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2DAA" w:rsidRPr="001E203E" w:rsidRDefault="00111DAD" w:rsidP="001E203E">
      <w:pPr>
        <w:tabs>
          <w:tab w:val="left" w:pos="0"/>
        </w:tabs>
        <w:jc w:val="center"/>
        <w:rPr>
          <w:rFonts w:ascii="Cambria" w:hAnsi="Cambria" w:cs="Arial"/>
          <w:b/>
          <w:bCs/>
          <w:sz w:val="25"/>
          <w:szCs w:val="25"/>
          <w:u w:val="single"/>
        </w:rPr>
      </w:pPr>
      <w:bookmarkStart w:id="0" w:name="_GoBack"/>
      <w:bookmarkEnd w:id="0"/>
      <w:r w:rsidRPr="001E203E">
        <w:rPr>
          <w:rFonts w:ascii="Cambria" w:hAnsi="Cambria" w:cs="Arial"/>
          <w:b/>
          <w:bCs/>
          <w:sz w:val="25"/>
          <w:szCs w:val="25"/>
          <w:u w:val="single"/>
        </w:rPr>
        <w:t>Autógrafo nº</w:t>
      </w:r>
      <w:r w:rsidR="001E203E" w:rsidRPr="001E203E">
        <w:rPr>
          <w:rFonts w:ascii="Cambria" w:hAnsi="Cambria" w:cs="Arial"/>
          <w:b/>
          <w:bCs/>
          <w:sz w:val="25"/>
          <w:szCs w:val="25"/>
          <w:u w:val="single"/>
        </w:rPr>
        <w:t xml:space="preserve"> 3822</w:t>
      </w:r>
    </w:p>
    <w:p w:rsidR="00122DAA" w:rsidRPr="001E203E" w:rsidRDefault="00122DAA" w:rsidP="00122DAA">
      <w:pPr>
        <w:tabs>
          <w:tab w:val="left" w:pos="0"/>
        </w:tabs>
        <w:rPr>
          <w:rFonts w:ascii="Cambria" w:hAnsi="Cambria" w:cs="Arial"/>
          <w:b/>
          <w:bCs/>
          <w:sz w:val="25"/>
          <w:szCs w:val="25"/>
        </w:rPr>
      </w:pPr>
    </w:p>
    <w:p w:rsidR="00122DAA" w:rsidRPr="001E203E" w:rsidRDefault="00122DAA" w:rsidP="001E203E">
      <w:pPr>
        <w:ind w:left="4536"/>
        <w:jc w:val="both"/>
        <w:rPr>
          <w:rFonts w:ascii="Cambria" w:hAnsi="Cambria" w:cs="Arial"/>
          <w:b/>
          <w:sz w:val="25"/>
          <w:szCs w:val="25"/>
        </w:rPr>
      </w:pPr>
      <w:r w:rsidRPr="001E203E">
        <w:rPr>
          <w:rFonts w:ascii="Cambria" w:hAnsi="Cambria" w:cs="Arial"/>
          <w:b/>
          <w:sz w:val="25"/>
          <w:szCs w:val="25"/>
        </w:rPr>
        <w:t>Dispõe sobre a concessão de subvenção mensal à entidade nos termos da Lei Federal nº 13.019, de 31 de julho de 2014, e Decreto Municipal nº 5.550, de 01 de março de 2017, e dá outras providências.</w:t>
      </w:r>
    </w:p>
    <w:p w:rsidR="00122DAA" w:rsidRPr="001E203E" w:rsidRDefault="00122DAA" w:rsidP="00122DAA">
      <w:pPr>
        <w:rPr>
          <w:rFonts w:ascii="Cambria" w:hAnsi="Cambria" w:cs="Arial"/>
          <w:sz w:val="25"/>
          <w:szCs w:val="25"/>
        </w:rPr>
      </w:pPr>
    </w:p>
    <w:p w:rsidR="00122DAA" w:rsidRPr="001E203E" w:rsidRDefault="001E203E" w:rsidP="00122DAA">
      <w:pPr>
        <w:rPr>
          <w:rFonts w:ascii="Cambria" w:hAnsi="Cambria" w:cs="Arial"/>
          <w:sz w:val="25"/>
          <w:szCs w:val="25"/>
        </w:rPr>
      </w:pPr>
      <w:r w:rsidRPr="001E203E">
        <w:rPr>
          <w:rFonts w:ascii="Cambria" w:hAnsi="Cambria" w:cs="Arial"/>
          <w:sz w:val="25"/>
          <w:szCs w:val="25"/>
        </w:rPr>
        <w:t xml:space="preserve">A Câmara Municipal de Cordeirópolis decreta: </w:t>
      </w:r>
    </w:p>
    <w:p w:rsidR="001E203E" w:rsidRPr="001E203E" w:rsidRDefault="001E203E" w:rsidP="00122DAA">
      <w:pPr>
        <w:rPr>
          <w:rFonts w:ascii="Cambria" w:hAnsi="Cambria" w:cs="Arial"/>
          <w:sz w:val="25"/>
          <w:szCs w:val="25"/>
        </w:rPr>
      </w:pPr>
    </w:p>
    <w:p w:rsidR="00122DAA" w:rsidRPr="001E203E" w:rsidRDefault="00122DAA" w:rsidP="00122DAA">
      <w:pPr>
        <w:jc w:val="both"/>
        <w:rPr>
          <w:rFonts w:ascii="Cambria" w:hAnsi="Cambria" w:cs="Arial"/>
          <w:sz w:val="25"/>
          <w:szCs w:val="25"/>
        </w:rPr>
      </w:pPr>
      <w:r w:rsidRPr="001E203E">
        <w:rPr>
          <w:rFonts w:ascii="Cambria" w:hAnsi="Cambria" w:cs="Arial"/>
          <w:b/>
          <w:bCs/>
          <w:sz w:val="25"/>
          <w:szCs w:val="25"/>
        </w:rPr>
        <w:t>Art. 1º:</w:t>
      </w:r>
      <w:r w:rsidRPr="001E203E">
        <w:rPr>
          <w:rFonts w:ascii="Cambria" w:hAnsi="Cambria" w:cs="Arial"/>
          <w:sz w:val="25"/>
          <w:szCs w:val="25"/>
        </w:rPr>
        <w:t xml:space="preserve"> - Fica autorizada a concessão de subvenção à entidade </w:t>
      </w:r>
      <w:r w:rsidRPr="001E203E">
        <w:rPr>
          <w:rFonts w:ascii="Cambria" w:hAnsi="Cambria" w:cs="Arial"/>
          <w:b/>
          <w:bCs/>
          <w:sz w:val="25"/>
          <w:szCs w:val="25"/>
        </w:rPr>
        <w:t>ASSOCIAÇÃO TREVISANI NEL MONDO</w:t>
      </w:r>
      <w:r w:rsidRPr="001E203E">
        <w:rPr>
          <w:rFonts w:ascii="Cambria" w:hAnsi="Cambria" w:cs="Arial"/>
          <w:sz w:val="25"/>
          <w:szCs w:val="25"/>
        </w:rPr>
        <w:t>, devidamente inscrita no Cadastro Nacional de Pessoa Jurídica (CNPJ) sob o nº 07.892.710/0001-12, com sede localizada à Rua Praça P</w:t>
      </w:r>
      <w:r w:rsidR="00502C45">
        <w:rPr>
          <w:rFonts w:ascii="Cambria" w:hAnsi="Cambria" w:cs="Arial"/>
          <w:sz w:val="25"/>
          <w:szCs w:val="25"/>
        </w:rPr>
        <w:t>e</w:t>
      </w:r>
      <w:r w:rsidRPr="001E203E">
        <w:rPr>
          <w:rFonts w:ascii="Cambria" w:hAnsi="Cambria" w:cs="Arial"/>
          <w:sz w:val="25"/>
          <w:szCs w:val="25"/>
        </w:rPr>
        <w:t>. Luiz Stefanello, s/n - Bairro de Cascalho, Rod SP 316 Caixa Postal 91, Cordeirópolis/SP – CEP 13.490-000, nos exatos termos da Lei Federal nº 13.019/2014 e do Decreto Municipal nº 5.550/2017.</w:t>
      </w:r>
    </w:p>
    <w:p w:rsidR="00122DAA" w:rsidRPr="001E203E" w:rsidRDefault="00122DAA" w:rsidP="00122DAA">
      <w:pPr>
        <w:jc w:val="both"/>
        <w:rPr>
          <w:rFonts w:ascii="Cambria" w:hAnsi="Cambria" w:cs="Arial"/>
          <w:sz w:val="25"/>
          <w:szCs w:val="25"/>
        </w:rPr>
      </w:pPr>
    </w:p>
    <w:p w:rsidR="00122DAA" w:rsidRPr="001E203E" w:rsidRDefault="00122DAA" w:rsidP="00122DAA">
      <w:pPr>
        <w:jc w:val="both"/>
        <w:rPr>
          <w:rFonts w:ascii="Cambria" w:hAnsi="Cambria" w:cs="Arial"/>
          <w:sz w:val="25"/>
          <w:szCs w:val="25"/>
        </w:rPr>
      </w:pPr>
      <w:r w:rsidRPr="001E203E">
        <w:rPr>
          <w:rFonts w:ascii="Cambria" w:hAnsi="Cambria" w:cs="Arial"/>
          <w:b/>
          <w:bCs/>
          <w:sz w:val="25"/>
          <w:szCs w:val="25"/>
        </w:rPr>
        <w:t>Art. 2º:</w:t>
      </w:r>
      <w:r w:rsidRPr="001E203E">
        <w:rPr>
          <w:rFonts w:ascii="Cambria" w:hAnsi="Cambria" w:cs="Arial"/>
          <w:sz w:val="25"/>
          <w:szCs w:val="25"/>
        </w:rPr>
        <w:t xml:space="preserve"> - A referida subvenção será concedida mediante Repasse de Subvenção, formalizado pela Prefeitura Municipal de Cordeirópolis, por intermédio da Secretaria Municipal da Cultura, Turismo e Eventos (SMCTE), em estrita conformidade com as disposições previstas nas legislações federal e municipal mencionadas no artigo anterior.</w:t>
      </w:r>
    </w:p>
    <w:p w:rsidR="00122DAA" w:rsidRPr="001E203E" w:rsidRDefault="00122DAA" w:rsidP="00122DAA">
      <w:pPr>
        <w:jc w:val="both"/>
        <w:rPr>
          <w:rFonts w:ascii="Cambria" w:hAnsi="Cambria" w:cs="Arial"/>
          <w:sz w:val="25"/>
          <w:szCs w:val="25"/>
        </w:rPr>
      </w:pPr>
    </w:p>
    <w:p w:rsidR="00122DAA" w:rsidRPr="001E203E" w:rsidRDefault="00122DAA" w:rsidP="00122DAA">
      <w:pPr>
        <w:pStyle w:val="Default"/>
        <w:jc w:val="both"/>
        <w:rPr>
          <w:rFonts w:ascii="Cambria" w:hAnsi="Cambria"/>
          <w:sz w:val="25"/>
          <w:szCs w:val="25"/>
        </w:rPr>
      </w:pPr>
      <w:r w:rsidRPr="001E203E">
        <w:rPr>
          <w:rFonts w:ascii="Cambria" w:hAnsi="Cambria"/>
          <w:b/>
          <w:bCs/>
          <w:sz w:val="25"/>
          <w:szCs w:val="25"/>
        </w:rPr>
        <w:t>Art. 3º:</w:t>
      </w:r>
      <w:r w:rsidRPr="001E203E">
        <w:rPr>
          <w:rFonts w:ascii="Cambria" w:hAnsi="Cambria"/>
          <w:sz w:val="25"/>
          <w:szCs w:val="25"/>
        </w:rPr>
        <w:t xml:space="preserve"> - Do montante total da subvenção, o valor de </w:t>
      </w:r>
      <w:r w:rsidRPr="001E203E">
        <w:rPr>
          <w:rFonts w:ascii="Cambria" w:hAnsi="Cambria"/>
          <w:bCs/>
          <w:sz w:val="25"/>
          <w:szCs w:val="25"/>
        </w:rPr>
        <w:t>R$366.000,00 será destinado</w:t>
      </w:r>
      <w:r w:rsidRPr="001E203E">
        <w:rPr>
          <w:rFonts w:ascii="Cambria" w:hAnsi="Cambria"/>
          <w:sz w:val="25"/>
          <w:szCs w:val="25"/>
        </w:rPr>
        <w:t xml:space="preserve"> através da parceria, uma vez que a entidade visa desenvolver políticas públicas de preservação do acervo e da memória do Município de Cordeirópolis, em especial do Bairro do Cascalho, conforme delineado no plano de trabalho a ser apresentado pela entidade beneficiária e aprovado pela Secretaria Municipal da Cultura, Turismo e Eventos (SMCTE).</w:t>
      </w:r>
    </w:p>
    <w:p w:rsidR="00122DAA" w:rsidRPr="001E203E" w:rsidRDefault="00122DAA" w:rsidP="00122DAA">
      <w:pPr>
        <w:pStyle w:val="Default"/>
        <w:jc w:val="both"/>
        <w:rPr>
          <w:rFonts w:ascii="Cambria" w:hAnsi="Cambria"/>
          <w:sz w:val="25"/>
          <w:szCs w:val="25"/>
        </w:rPr>
      </w:pPr>
    </w:p>
    <w:p w:rsidR="00122DAA" w:rsidRPr="001E203E" w:rsidRDefault="00122DAA" w:rsidP="00122DAA">
      <w:pPr>
        <w:jc w:val="both"/>
        <w:rPr>
          <w:rFonts w:ascii="Cambria" w:hAnsi="Cambria" w:cs="Arial"/>
          <w:sz w:val="25"/>
          <w:szCs w:val="25"/>
        </w:rPr>
      </w:pPr>
      <w:r w:rsidRPr="001E203E">
        <w:rPr>
          <w:rFonts w:ascii="Cambria" w:hAnsi="Cambria" w:cs="Arial"/>
          <w:b/>
          <w:bCs/>
          <w:sz w:val="25"/>
          <w:szCs w:val="25"/>
        </w:rPr>
        <w:t>Art. 4º:</w:t>
      </w:r>
      <w:r w:rsidRPr="001E203E">
        <w:rPr>
          <w:rFonts w:ascii="Cambria" w:hAnsi="Cambria" w:cs="Arial"/>
          <w:sz w:val="25"/>
          <w:szCs w:val="25"/>
        </w:rPr>
        <w:t xml:space="preserve"> - O Termo de Repasse de Subvenção, a ser firmado entre a Prefeitura Municipal de Cordeirópolis e a entidade beneficiária, terá vigência de 12 meses, a contar da publicação desta Lei.</w:t>
      </w:r>
    </w:p>
    <w:p w:rsidR="00122DAA" w:rsidRPr="001E203E" w:rsidRDefault="00122DAA" w:rsidP="00122DAA">
      <w:pPr>
        <w:jc w:val="both"/>
        <w:rPr>
          <w:rFonts w:ascii="Cambria" w:hAnsi="Cambria" w:cs="Arial"/>
          <w:sz w:val="25"/>
          <w:szCs w:val="25"/>
        </w:rPr>
      </w:pPr>
    </w:p>
    <w:p w:rsidR="00122DAA" w:rsidRPr="001E203E" w:rsidRDefault="00122DAA" w:rsidP="00122DAA">
      <w:pPr>
        <w:jc w:val="both"/>
        <w:rPr>
          <w:rFonts w:ascii="Cambria" w:hAnsi="Cambria" w:cs="Arial"/>
          <w:sz w:val="25"/>
          <w:szCs w:val="25"/>
        </w:rPr>
      </w:pPr>
      <w:r w:rsidRPr="001E203E">
        <w:rPr>
          <w:rFonts w:ascii="Cambria" w:hAnsi="Cambria" w:cs="Arial"/>
          <w:b/>
          <w:bCs/>
          <w:sz w:val="25"/>
          <w:szCs w:val="25"/>
        </w:rPr>
        <w:t>Art. 5º:</w:t>
      </w:r>
      <w:r w:rsidRPr="001E203E">
        <w:rPr>
          <w:rFonts w:ascii="Cambria" w:hAnsi="Cambria" w:cs="Arial"/>
          <w:sz w:val="25"/>
          <w:szCs w:val="25"/>
        </w:rPr>
        <w:t xml:space="preserve"> - Compete à entidade beneficiária a responsabilidade de prestar contas detalhadas sobre a alocação dos recursos recebidos, em estrita conformidade com as normativas vigentes.</w:t>
      </w:r>
    </w:p>
    <w:p w:rsidR="00122DAA" w:rsidRPr="001E203E" w:rsidRDefault="00122DAA" w:rsidP="00122DAA">
      <w:pPr>
        <w:jc w:val="right"/>
        <w:rPr>
          <w:rFonts w:ascii="Cambria" w:hAnsi="Cambria" w:cs="Arial"/>
          <w:sz w:val="25"/>
          <w:szCs w:val="25"/>
        </w:rPr>
      </w:pPr>
    </w:p>
    <w:p w:rsidR="00122DAA" w:rsidRPr="001E203E" w:rsidRDefault="00122DAA" w:rsidP="00122DAA">
      <w:pPr>
        <w:jc w:val="both"/>
        <w:rPr>
          <w:rFonts w:ascii="Cambria" w:hAnsi="Cambria" w:cs="Arial"/>
          <w:sz w:val="25"/>
          <w:szCs w:val="25"/>
        </w:rPr>
      </w:pPr>
      <w:r w:rsidRPr="001E203E">
        <w:rPr>
          <w:rFonts w:ascii="Cambria" w:hAnsi="Cambria" w:cs="Arial"/>
          <w:b/>
          <w:bCs/>
          <w:sz w:val="25"/>
          <w:szCs w:val="25"/>
        </w:rPr>
        <w:t xml:space="preserve">Art. 6º: - </w:t>
      </w:r>
      <w:r w:rsidRPr="001E203E">
        <w:rPr>
          <w:rFonts w:ascii="Cambria" w:hAnsi="Cambria" w:cs="Arial"/>
          <w:sz w:val="25"/>
          <w:szCs w:val="25"/>
        </w:rPr>
        <w:t>Esta Lei entra em vigor na data de sua publicação.</w:t>
      </w:r>
    </w:p>
    <w:p w:rsidR="00122DAA" w:rsidRPr="001E203E" w:rsidRDefault="00122DAA" w:rsidP="00122DAA">
      <w:pPr>
        <w:jc w:val="both"/>
        <w:rPr>
          <w:rFonts w:ascii="Cambria" w:hAnsi="Cambria" w:cs="Arial"/>
          <w:b/>
          <w:bCs/>
          <w:sz w:val="25"/>
          <w:szCs w:val="25"/>
        </w:rPr>
      </w:pPr>
    </w:p>
    <w:p w:rsidR="00111DAD" w:rsidRPr="001E203E" w:rsidRDefault="00111DAD" w:rsidP="00111DAD">
      <w:pPr>
        <w:jc w:val="center"/>
        <w:rPr>
          <w:rFonts w:ascii="Cambria" w:hAnsi="Cambria" w:cs="Calibri"/>
          <w:sz w:val="25"/>
          <w:szCs w:val="25"/>
        </w:rPr>
      </w:pPr>
      <w:r w:rsidRPr="001E203E">
        <w:rPr>
          <w:rFonts w:ascii="Cambria" w:hAnsi="Cambria" w:cs="Calibri"/>
          <w:sz w:val="25"/>
          <w:szCs w:val="25"/>
        </w:rPr>
        <w:t>Câmara Municipal de Cordeirópolis, 1</w:t>
      </w:r>
      <w:r w:rsidR="001E203E" w:rsidRPr="001E203E">
        <w:rPr>
          <w:rFonts w:ascii="Cambria" w:hAnsi="Cambria" w:cs="Calibri"/>
          <w:sz w:val="25"/>
          <w:szCs w:val="25"/>
        </w:rPr>
        <w:t>1</w:t>
      </w:r>
      <w:r w:rsidRPr="001E203E">
        <w:rPr>
          <w:rFonts w:ascii="Cambria" w:hAnsi="Cambria" w:cs="Calibri"/>
          <w:sz w:val="25"/>
          <w:szCs w:val="25"/>
        </w:rPr>
        <w:t xml:space="preserve"> de dezembro de 2024 </w:t>
      </w:r>
    </w:p>
    <w:p w:rsidR="00502C45" w:rsidRDefault="00502C45" w:rsidP="00502C45">
      <w:pPr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111DAD" w:rsidRPr="00502C45" w:rsidRDefault="00111DAD" w:rsidP="00502C45">
      <w:pPr>
        <w:jc w:val="center"/>
        <w:rPr>
          <w:rFonts w:ascii="Cambria" w:hAnsi="Cambria" w:cs="Arial"/>
          <w:b/>
          <w:bCs/>
          <w:color w:val="000000"/>
        </w:rPr>
      </w:pPr>
      <w:r w:rsidRPr="00502C45">
        <w:rPr>
          <w:rFonts w:ascii="Cambria" w:hAnsi="Cambria" w:cs="Arial"/>
          <w:b/>
          <w:bCs/>
          <w:color w:val="000000"/>
        </w:rPr>
        <w:t>José Antonio Rodrigues</w:t>
      </w:r>
    </w:p>
    <w:p w:rsidR="00111DAD" w:rsidRPr="00502C45" w:rsidRDefault="00111DAD" w:rsidP="00502C45">
      <w:pPr>
        <w:jc w:val="center"/>
        <w:rPr>
          <w:rFonts w:ascii="Cambria" w:eastAsia="Courier New" w:hAnsi="Cambria"/>
          <w:lang w:val="pt-PT"/>
        </w:rPr>
      </w:pPr>
      <w:r w:rsidRPr="00502C45">
        <w:rPr>
          <w:rFonts w:ascii="Cambria" w:hAnsi="Cambria" w:cs="Arial"/>
          <w:b/>
          <w:bCs/>
          <w:color w:val="000000"/>
        </w:rPr>
        <w:t>Presidente</w:t>
      </w:r>
    </w:p>
    <w:p w:rsidR="00111DAD" w:rsidRPr="00502C45" w:rsidRDefault="00111DAD" w:rsidP="00502C45">
      <w:pPr>
        <w:jc w:val="center"/>
        <w:rPr>
          <w:rFonts w:ascii="Cambria" w:hAnsi="Cambria" w:cs="Arial"/>
          <w:b/>
          <w:bCs/>
          <w:color w:val="000000"/>
        </w:rPr>
      </w:pPr>
    </w:p>
    <w:p w:rsidR="00502C45" w:rsidRPr="00502C45" w:rsidRDefault="00502C45" w:rsidP="00502C45">
      <w:pPr>
        <w:jc w:val="center"/>
        <w:rPr>
          <w:rFonts w:ascii="Cambria" w:hAnsi="Cambria" w:cs="Arial"/>
          <w:b/>
          <w:bCs/>
          <w:color w:val="000000"/>
        </w:rPr>
      </w:pPr>
    </w:p>
    <w:p w:rsidR="001E203E" w:rsidRPr="00502C45" w:rsidRDefault="00111DAD" w:rsidP="00502C45">
      <w:pPr>
        <w:jc w:val="center"/>
        <w:rPr>
          <w:rFonts w:ascii="Cambria" w:hAnsi="Cambria" w:cs="Arial"/>
          <w:b/>
          <w:bCs/>
          <w:color w:val="000000"/>
        </w:rPr>
      </w:pPr>
      <w:r w:rsidRPr="00502C45">
        <w:rPr>
          <w:rFonts w:ascii="Cambria" w:hAnsi="Cambria" w:cs="Arial"/>
          <w:b/>
          <w:bCs/>
          <w:color w:val="000000"/>
        </w:rPr>
        <w:t>Diego Fabiano de Oliveira</w:t>
      </w:r>
      <w:r w:rsidR="001E203E" w:rsidRPr="00502C45">
        <w:rPr>
          <w:rFonts w:ascii="Cambria" w:hAnsi="Cambria" w:cs="Arial"/>
          <w:b/>
          <w:bCs/>
          <w:color w:val="000000"/>
        </w:rPr>
        <w:t xml:space="preserve">        </w:t>
      </w:r>
      <w:r w:rsidR="001E203E" w:rsidRPr="00502C45">
        <w:rPr>
          <w:rFonts w:ascii="Cambria" w:hAnsi="Cambria" w:cs="Arial"/>
          <w:b/>
          <w:bCs/>
          <w:color w:val="000000"/>
        </w:rPr>
        <w:t>Neusa Aparecida Damélio Marcelino de Moraes</w:t>
      </w:r>
    </w:p>
    <w:p w:rsidR="00BB7B1F" w:rsidRPr="00502C45" w:rsidRDefault="00111DAD" w:rsidP="00502C45">
      <w:pPr>
        <w:jc w:val="center"/>
        <w:rPr>
          <w:rFonts w:ascii="Cambria" w:hAnsi="Cambria" w:cs="Arial"/>
        </w:rPr>
      </w:pPr>
      <w:r w:rsidRPr="00502C45">
        <w:rPr>
          <w:rFonts w:ascii="Cambria" w:hAnsi="Cambria" w:cs="Arial"/>
          <w:b/>
          <w:bCs/>
          <w:color w:val="000000"/>
        </w:rPr>
        <w:t>1º Secretário</w:t>
      </w:r>
      <w:r w:rsidR="001E203E" w:rsidRPr="00502C45">
        <w:rPr>
          <w:rFonts w:ascii="Cambria" w:hAnsi="Cambria" w:cs="Arial"/>
          <w:b/>
          <w:bCs/>
          <w:color w:val="000000"/>
        </w:rPr>
        <w:tab/>
      </w:r>
      <w:r w:rsidR="001E203E" w:rsidRPr="00502C45">
        <w:rPr>
          <w:rFonts w:ascii="Cambria" w:hAnsi="Cambria" w:cs="Arial"/>
          <w:b/>
          <w:bCs/>
          <w:color w:val="000000"/>
        </w:rPr>
        <w:tab/>
      </w:r>
      <w:r w:rsidR="001E203E" w:rsidRPr="00502C45">
        <w:rPr>
          <w:rFonts w:ascii="Cambria" w:hAnsi="Cambria" w:cs="Arial"/>
          <w:b/>
          <w:bCs/>
          <w:color w:val="000000"/>
        </w:rPr>
        <w:tab/>
      </w:r>
      <w:r w:rsidR="001E203E" w:rsidRPr="00502C45">
        <w:rPr>
          <w:rFonts w:ascii="Cambria" w:hAnsi="Cambria" w:cs="Arial"/>
          <w:b/>
          <w:bCs/>
          <w:color w:val="000000"/>
        </w:rPr>
        <w:tab/>
      </w:r>
      <w:r w:rsidR="001E203E" w:rsidRPr="00502C45">
        <w:rPr>
          <w:rFonts w:ascii="Cambria" w:hAnsi="Cambria" w:cs="Arial"/>
          <w:b/>
          <w:bCs/>
          <w:color w:val="000000"/>
        </w:rPr>
        <w:t xml:space="preserve">2ª </w:t>
      </w:r>
      <w:r w:rsidR="001E203E" w:rsidRPr="00502C45">
        <w:rPr>
          <w:rFonts w:ascii="Cambria" w:hAnsi="Cambria" w:cs="Arial"/>
          <w:b/>
          <w:bCs/>
          <w:color w:val="000000"/>
        </w:rPr>
        <w:t>Secretária</w:t>
      </w:r>
    </w:p>
    <w:sectPr w:rsidR="00BB7B1F" w:rsidRPr="00502C45" w:rsidSect="001E20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871" w:right="1134" w:bottom="1644" w:left="1134" w:header="142" w:footer="11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2176" w:rsidRDefault="000C2176" w:rsidP="00A352F2">
      <w:r>
        <w:separator/>
      </w:r>
    </w:p>
  </w:endnote>
  <w:endnote w:type="continuationSeparator" w:id="0">
    <w:p w:rsidR="000C2176" w:rsidRDefault="000C2176" w:rsidP="00A3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erif">
    <w:altName w:val="Sylfaen"/>
    <w:charset w:val="00"/>
    <w:family w:val="roman"/>
    <w:pitch w:val="variable"/>
    <w:sig w:usb0="E40006FF" w:usb1="5200F9FB" w:usb2="0A040020" w:usb3="00000000" w:csb0="0000009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tstream Vera Sans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1DAD" w:rsidRDefault="00111D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0B50" w:rsidRPr="000D20F1" w:rsidRDefault="003A0B50" w:rsidP="00111DAD">
    <w:pPr>
      <w:pStyle w:val="Rodap"/>
      <w:tabs>
        <w:tab w:val="clear" w:pos="4252"/>
        <w:tab w:val="clear" w:pos="8504"/>
        <w:tab w:val="left" w:pos="960"/>
        <w:tab w:val="left" w:pos="3434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1DAD" w:rsidRDefault="00111D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2176" w:rsidRDefault="000C2176" w:rsidP="00A352F2">
      <w:r>
        <w:separator/>
      </w:r>
    </w:p>
  </w:footnote>
  <w:footnote w:type="continuationSeparator" w:id="0">
    <w:p w:rsidR="000C2176" w:rsidRDefault="000C2176" w:rsidP="00A35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1DAD" w:rsidRDefault="00111D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0B50" w:rsidRDefault="003A0B50" w:rsidP="00A352F2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1DAD" w:rsidRDefault="00111D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F"/>
    <w:multiLevelType w:val="multilevel"/>
    <w:tmpl w:val="F5EC17AE"/>
    <w:name w:val="WW8Num30"/>
    <w:lvl w:ilvl="0">
      <w:start w:val="1"/>
      <w:numFmt w:val="lowerLetter"/>
      <w:lvlText w:val="%1."/>
      <w:lvlJc w:val="left"/>
      <w:pPr>
        <w:tabs>
          <w:tab w:val="num" w:pos="1494"/>
        </w:tabs>
        <w:ind w:left="1494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  <w:rPr>
        <w:b/>
      </w:rPr>
    </w:lvl>
    <w:lvl w:ilvl="2">
      <w:start w:val="1"/>
      <w:numFmt w:val="upperRoman"/>
      <w:lvlText w:val="%3."/>
      <w:lvlJc w:val="left"/>
      <w:pPr>
        <w:tabs>
          <w:tab w:val="num" w:pos="3474"/>
        </w:tabs>
        <w:ind w:left="3474" w:hanging="720"/>
      </w:pPr>
      <w:rPr>
        <w:b/>
        <w:color w:val="auto"/>
      </w:rPr>
    </w:lvl>
    <w:lvl w:ilvl="3">
      <w:start w:val="1"/>
      <w:numFmt w:val="upperRoman"/>
      <w:lvlText w:val="%4."/>
      <w:lvlJc w:val="left"/>
      <w:pPr>
        <w:tabs>
          <w:tab w:val="num" w:pos="4014"/>
        </w:tabs>
        <w:ind w:left="4014" w:hanging="720"/>
      </w:pPr>
      <w:rPr>
        <w:b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36831013"/>
    <w:multiLevelType w:val="hybridMultilevel"/>
    <w:tmpl w:val="AF62B9D4"/>
    <w:lvl w:ilvl="0" w:tplc="A8DCB2A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69A7DBC"/>
    <w:multiLevelType w:val="hybridMultilevel"/>
    <w:tmpl w:val="F31C0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30365"/>
    <w:multiLevelType w:val="hybridMultilevel"/>
    <w:tmpl w:val="F7D074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57694"/>
    <w:multiLevelType w:val="hybridMultilevel"/>
    <w:tmpl w:val="1EB43098"/>
    <w:lvl w:ilvl="0" w:tplc="3F7E128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572721"/>
    <w:multiLevelType w:val="hybridMultilevel"/>
    <w:tmpl w:val="B1DCC18A"/>
    <w:lvl w:ilvl="0" w:tplc="AE1880E2">
      <w:start w:val="1"/>
      <w:numFmt w:val="lowerLetter"/>
      <w:lvlText w:val="%1)"/>
      <w:lvlJc w:val="left"/>
      <w:pPr>
        <w:ind w:left="360" w:hanging="360"/>
      </w:pPr>
      <w:rPr>
        <w:b/>
        <w:u w:val="singl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3119A"/>
    <w:multiLevelType w:val="hybridMultilevel"/>
    <w:tmpl w:val="A3EAF768"/>
    <w:lvl w:ilvl="0" w:tplc="11DC72AA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7871D4E"/>
    <w:multiLevelType w:val="hybridMultilevel"/>
    <w:tmpl w:val="CE2E5AEC"/>
    <w:lvl w:ilvl="0" w:tplc="AA1EB1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26A9"/>
    <w:multiLevelType w:val="hybridMultilevel"/>
    <w:tmpl w:val="238C2080"/>
    <w:lvl w:ilvl="0" w:tplc="FEA82FD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07D45"/>
    <w:multiLevelType w:val="hybridMultilevel"/>
    <w:tmpl w:val="0DC6C25C"/>
    <w:lvl w:ilvl="0" w:tplc="0416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BB10876"/>
    <w:multiLevelType w:val="hybridMultilevel"/>
    <w:tmpl w:val="70B43A04"/>
    <w:lvl w:ilvl="0" w:tplc="2F88D0F0">
      <w:start w:val="1"/>
      <w:numFmt w:val="decimal"/>
      <w:lvlText w:val="%1."/>
      <w:lvlJc w:val="left"/>
      <w:pPr>
        <w:ind w:left="27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11"/>
  </w:num>
  <w:num w:numId="9">
    <w:abstractNumId w:val="10"/>
  </w:num>
  <w:num w:numId="10">
    <w:abstractNumId w:val="6"/>
  </w:num>
  <w:num w:numId="11">
    <w:abstractNumId w:val="13"/>
  </w:num>
  <w:num w:numId="12">
    <w:abstractNumId w:val="7"/>
  </w:num>
  <w:num w:numId="13">
    <w:abstractNumId w:val="16"/>
  </w:num>
  <w:num w:numId="14">
    <w:abstractNumId w:val="15"/>
  </w:num>
  <w:num w:numId="1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F2"/>
    <w:rsid w:val="00002764"/>
    <w:rsid w:val="00010E8F"/>
    <w:rsid w:val="00011617"/>
    <w:rsid w:val="000121C5"/>
    <w:rsid w:val="00015469"/>
    <w:rsid w:val="00017FD0"/>
    <w:rsid w:val="00021BDA"/>
    <w:rsid w:val="00025290"/>
    <w:rsid w:val="0002688C"/>
    <w:rsid w:val="00030B0D"/>
    <w:rsid w:val="00032FFC"/>
    <w:rsid w:val="000379B9"/>
    <w:rsid w:val="00037E92"/>
    <w:rsid w:val="000405E6"/>
    <w:rsid w:val="00040786"/>
    <w:rsid w:val="0004451B"/>
    <w:rsid w:val="0004456C"/>
    <w:rsid w:val="00044A5B"/>
    <w:rsid w:val="00045D40"/>
    <w:rsid w:val="000539C7"/>
    <w:rsid w:val="00054A6B"/>
    <w:rsid w:val="00054EBC"/>
    <w:rsid w:val="00055550"/>
    <w:rsid w:val="0006259F"/>
    <w:rsid w:val="00063066"/>
    <w:rsid w:val="00074124"/>
    <w:rsid w:val="00077737"/>
    <w:rsid w:val="000800C6"/>
    <w:rsid w:val="00081DE1"/>
    <w:rsid w:val="000824CA"/>
    <w:rsid w:val="00083DCC"/>
    <w:rsid w:val="00084A97"/>
    <w:rsid w:val="000A4175"/>
    <w:rsid w:val="000A5CA7"/>
    <w:rsid w:val="000A7815"/>
    <w:rsid w:val="000B3C05"/>
    <w:rsid w:val="000B406F"/>
    <w:rsid w:val="000C2176"/>
    <w:rsid w:val="000C2252"/>
    <w:rsid w:val="000D091A"/>
    <w:rsid w:val="000D20F1"/>
    <w:rsid w:val="000D2597"/>
    <w:rsid w:val="000D5E60"/>
    <w:rsid w:val="000D7D91"/>
    <w:rsid w:val="000E055B"/>
    <w:rsid w:val="000E149F"/>
    <w:rsid w:val="000E2D4A"/>
    <w:rsid w:val="000E670C"/>
    <w:rsid w:val="000F063E"/>
    <w:rsid w:val="000F0D37"/>
    <w:rsid w:val="000F1EC4"/>
    <w:rsid w:val="000F4184"/>
    <w:rsid w:val="000F76A6"/>
    <w:rsid w:val="000F7750"/>
    <w:rsid w:val="00103D92"/>
    <w:rsid w:val="0010465D"/>
    <w:rsid w:val="001062E5"/>
    <w:rsid w:val="00111DAD"/>
    <w:rsid w:val="00114C84"/>
    <w:rsid w:val="00114CE7"/>
    <w:rsid w:val="00115892"/>
    <w:rsid w:val="00116659"/>
    <w:rsid w:val="00116CA8"/>
    <w:rsid w:val="00122DA4"/>
    <w:rsid w:val="00122DAA"/>
    <w:rsid w:val="00124458"/>
    <w:rsid w:val="00124521"/>
    <w:rsid w:val="001258DD"/>
    <w:rsid w:val="001269C8"/>
    <w:rsid w:val="00126FAF"/>
    <w:rsid w:val="001305F1"/>
    <w:rsid w:val="0013519B"/>
    <w:rsid w:val="001446A1"/>
    <w:rsid w:val="00144981"/>
    <w:rsid w:val="001521AC"/>
    <w:rsid w:val="00154F8D"/>
    <w:rsid w:val="00160857"/>
    <w:rsid w:val="00161A73"/>
    <w:rsid w:val="00161DAD"/>
    <w:rsid w:val="001620D3"/>
    <w:rsid w:val="00163119"/>
    <w:rsid w:val="00163218"/>
    <w:rsid w:val="001667F0"/>
    <w:rsid w:val="0017608A"/>
    <w:rsid w:val="001777E2"/>
    <w:rsid w:val="001820EA"/>
    <w:rsid w:val="001836CD"/>
    <w:rsid w:val="00184218"/>
    <w:rsid w:val="00187C33"/>
    <w:rsid w:val="001901A3"/>
    <w:rsid w:val="001913AA"/>
    <w:rsid w:val="001A1476"/>
    <w:rsid w:val="001A3248"/>
    <w:rsid w:val="001A3D89"/>
    <w:rsid w:val="001B1422"/>
    <w:rsid w:val="001B4D6A"/>
    <w:rsid w:val="001B5FEC"/>
    <w:rsid w:val="001B67DF"/>
    <w:rsid w:val="001D79F9"/>
    <w:rsid w:val="001E1638"/>
    <w:rsid w:val="001E203E"/>
    <w:rsid w:val="001E2072"/>
    <w:rsid w:val="001E2CC4"/>
    <w:rsid w:val="001F167C"/>
    <w:rsid w:val="001F5AF2"/>
    <w:rsid w:val="00201815"/>
    <w:rsid w:val="00202B75"/>
    <w:rsid w:val="00205724"/>
    <w:rsid w:val="00212F78"/>
    <w:rsid w:val="00221313"/>
    <w:rsid w:val="002213FD"/>
    <w:rsid w:val="0022693C"/>
    <w:rsid w:val="002344E3"/>
    <w:rsid w:val="002345AE"/>
    <w:rsid w:val="00236FA3"/>
    <w:rsid w:val="00236FCA"/>
    <w:rsid w:val="002375CA"/>
    <w:rsid w:val="002443CF"/>
    <w:rsid w:val="00247F29"/>
    <w:rsid w:val="0025140B"/>
    <w:rsid w:val="00255C66"/>
    <w:rsid w:val="002573DE"/>
    <w:rsid w:val="00260AA2"/>
    <w:rsid w:val="00261E80"/>
    <w:rsid w:val="00265F1E"/>
    <w:rsid w:val="00266123"/>
    <w:rsid w:val="00266F4C"/>
    <w:rsid w:val="0026711A"/>
    <w:rsid w:val="002702A9"/>
    <w:rsid w:val="00271242"/>
    <w:rsid w:val="002727D3"/>
    <w:rsid w:val="00276D0C"/>
    <w:rsid w:val="00280C58"/>
    <w:rsid w:val="002822E4"/>
    <w:rsid w:val="00285CD1"/>
    <w:rsid w:val="00287308"/>
    <w:rsid w:val="002938C2"/>
    <w:rsid w:val="002938F3"/>
    <w:rsid w:val="002952D2"/>
    <w:rsid w:val="002A0E7B"/>
    <w:rsid w:val="002B15FC"/>
    <w:rsid w:val="002C08CA"/>
    <w:rsid w:val="002C3B44"/>
    <w:rsid w:val="002C596F"/>
    <w:rsid w:val="002D776A"/>
    <w:rsid w:val="002D7B68"/>
    <w:rsid w:val="002F1948"/>
    <w:rsid w:val="002F20AB"/>
    <w:rsid w:val="002F32E9"/>
    <w:rsid w:val="002F659F"/>
    <w:rsid w:val="00301199"/>
    <w:rsid w:val="00302E9D"/>
    <w:rsid w:val="00304767"/>
    <w:rsid w:val="00305206"/>
    <w:rsid w:val="00305D61"/>
    <w:rsid w:val="00307799"/>
    <w:rsid w:val="00310407"/>
    <w:rsid w:val="003123A0"/>
    <w:rsid w:val="0031470F"/>
    <w:rsid w:val="00321003"/>
    <w:rsid w:val="0032548E"/>
    <w:rsid w:val="00325B95"/>
    <w:rsid w:val="0033173F"/>
    <w:rsid w:val="003401FB"/>
    <w:rsid w:val="0034248C"/>
    <w:rsid w:val="00345D4E"/>
    <w:rsid w:val="00350A50"/>
    <w:rsid w:val="00352650"/>
    <w:rsid w:val="00356BA3"/>
    <w:rsid w:val="0036168D"/>
    <w:rsid w:val="00362242"/>
    <w:rsid w:val="003720FD"/>
    <w:rsid w:val="00372B2F"/>
    <w:rsid w:val="00375D6C"/>
    <w:rsid w:val="00376C7A"/>
    <w:rsid w:val="00381AE8"/>
    <w:rsid w:val="00383314"/>
    <w:rsid w:val="003873F0"/>
    <w:rsid w:val="003913FB"/>
    <w:rsid w:val="0039469D"/>
    <w:rsid w:val="0039559D"/>
    <w:rsid w:val="00395C4D"/>
    <w:rsid w:val="0039627F"/>
    <w:rsid w:val="003A0B50"/>
    <w:rsid w:val="003A76BB"/>
    <w:rsid w:val="003B11B1"/>
    <w:rsid w:val="003B2481"/>
    <w:rsid w:val="003B2CA0"/>
    <w:rsid w:val="003B55BF"/>
    <w:rsid w:val="003B63E7"/>
    <w:rsid w:val="003B7F09"/>
    <w:rsid w:val="003C202F"/>
    <w:rsid w:val="003C740E"/>
    <w:rsid w:val="003D0A22"/>
    <w:rsid w:val="003E20B8"/>
    <w:rsid w:val="003E220D"/>
    <w:rsid w:val="003E2D1B"/>
    <w:rsid w:val="003F2424"/>
    <w:rsid w:val="003F4C8D"/>
    <w:rsid w:val="003F670A"/>
    <w:rsid w:val="003F6A2B"/>
    <w:rsid w:val="00401355"/>
    <w:rsid w:val="004117FB"/>
    <w:rsid w:val="00414B23"/>
    <w:rsid w:val="00416A24"/>
    <w:rsid w:val="0041786B"/>
    <w:rsid w:val="00420FAE"/>
    <w:rsid w:val="00426196"/>
    <w:rsid w:val="0043117F"/>
    <w:rsid w:val="0043418B"/>
    <w:rsid w:val="00435221"/>
    <w:rsid w:val="00436D12"/>
    <w:rsid w:val="00440569"/>
    <w:rsid w:val="0044172D"/>
    <w:rsid w:val="004430C4"/>
    <w:rsid w:val="004440A2"/>
    <w:rsid w:val="00450C6D"/>
    <w:rsid w:val="00450D39"/>
    <w:rsid w:val="0046001C"/>
    <w:rsid w:val="00466857"/>
    <w:rsid w:val="004700E6"/>
    <w:rsid w:val="004733A4"/>
    <w:rsid w:val="004761DD"/>
    <w:rsid w:val="0048344E"/>
    <w:rsid w:val="00486497"/>
    <w:rsid w:val="004870FD"/>
    <w:rsid w:val="00490B73"/>
    <w:rsid w:val="00492413"/>
    <w:rsid w:val="004A65AD"/>
    <w:rsid w:val="004A6CD5"/>
    <w:rsid w:val="004A77CE"/>
    <w:rsid w:val="004B23DC"/>
    <w:rsid w:val="004B290F"/>
    <w:rsid w:val="004B2CF3"/>
    <w:rsid w:val="004B51C9"/>
    <w:rsid w:val="004C06F1"/>
    <w:rsid w:val="004C0F5A"/>
    <w:rsid w:val="004C2DC0"/>
    <w:rsid w:val="004C421A"/>
    <w:rsid w:val="004D26B9"/>
    <w:rsid w:val="004D3F97"/>
    <w:rsid w:val="004D43B7"/>
    <w:rsid w:val="004E11B8"/>
    <w:rsid w:val="004E36AF"/>
    <w:rsid w:val="004E4FCB"/>
    <w:rsid w:val="004F7A87"/>
    <w:rsid w:val="00500DDC"/>
    <w:rsid w:val="00501473"/>
    <w:rsid w:val="0050240B"/>
    <w:rsid w:val="00502AEA"/>
    <w:rsid w:val="00502C45"/>
    <w:rsid w:val="00502FAC"/>
    <w:rsid w:val="0050327C"/>
    <w:rsid w:val="00503AC3"/>
    <w:rsid w:val="005072D9"/>
    <w:rsid w:val="00512DF0"/>
    <w:rsid w:val="00515891"/>
    <w:rsid w:val="00516E38"/>
    <w:rsid w:val="00521D2B"/>
    <w:rsid w:val="00523694"/>
    <w:rsid w:val="00525624"/>
    <w:rsid w:val="00531C79"/>
    <w:rsid w:val="00532375"/>
    <w:rsid w:val="005326FA"/>
    <w:rsid w:val="0054195B"/>
    <w:rsid w:val="00544CB6"/>
    <w:rsid w:val="005462E9"/>
    <w:rsid w:val="0054673D"/>
    <w:rsid w:val="005470CE"/>
    <w:rsid w:val="00547CF3"/>
    <w:rsid w:val="00551E22"/>
    <w:rsid w:val="00560E76"/>
    <w:rsid w:val="005630F2"/>
    <w:rsid w:val="0056425F"/>
    <w:rsid w:val="00565460"/>
    <w:rsid w:val="00575EC4"/>
    <w:rsid w:val="005760C5"/>
    <w:rsid w:val="00580653"/>
    <w:rsid w:val="00582399"/>
    <w:rsid w:val="00583167"/>
    <w:rsid w:val="005873CD"/>
    <w:rsid w:val="00590D5E"/>
    <w:rsid w:val="00590EB0"/>
    <w:rsid w:val="005968A9"/>
    <w:rsid w:val="005A2924"/>
    <w:rsid w:val="005A4680"/>
    <w:rsid w:val="005B0DB2"/>
    <w:rsid w:val="005B22A6"/>
    <w:rsid w:val="005B617F"/>
    <w:rsid w:val="005C2256"/>
    <w:rsid w:val="005C389E"/>
    <w:rsid w:val="005C4DDE"/>
    <w:rsid w:val="005C513A"/>
    <w:rsid w:val="005D0BE0"/>
    <w:rsid w:val="005D0C30"/>
    <w:rsid w:val="005D12AA"/>
    <w:rsid w:val="005D2A4C"/>
    <w:rsid w:val="005E4BF8"/>
    <w:rsid w:val="005F23E7"/>
    <w:rsid w:val="005F5F5A"/>
    <w:rsid w:val="00600288"/>
    <w:rsid w:val="00602F33"/>
    <w:rsid w:val="0061597E"/>
    <w:rsid w:val="00621723"/>
    <w:rsid w:val="00624391"/>
    <w:rsid w:val="00624965"/>
    <w:rsid w:val="00630066"/>
    <w:rsid w:val="00630C7B"/>
    <w:rsid w:val="006421BB"/>
    <w:rsid w:val="00644235"/>
    <w:rsid w:val="00651BF3"/>
    <w:rsid w:val="0065317A"/>
    <w:rsid w:val="006549AC"/>
    <w:rsid w:val="0065570C"/>
    <w:rsid w:val="00656616"/>
    <w:rsid w:val="00660CBB"/>
    <w:rsid w:val="00661C72"/>
    <w:rsid w:val="006622AD"/>
    <w:rsid w:val="00662986"/>
    <w:rsid w:val="006726A2"/>
    <w:rsid w:val="00673487"/>
    <w:rsid w:val="00674734"/>
    <w:rsid w:val="0067783B"/>
    <w:rsid w:val="006812A0"/>
    <w:rsid w:val="0068502A"/>
    <w:rsid w:val="00686EFD"/>
    <w:rsid w:val="006875D2"/>
    <w:rsid w:val="00690407"/>
    <w:rsid w:val="00691DAB"/>
    <w:rsid w:val="006971AC"/>
    <w:rsid w:val="006A0E2B"/>
    <w:rsid w:val="006A32C0"/>
    <w:rsid w:val="006A3D8D"/>
    <w:rsid w:val="006A5DC6"/>
    <w:rsid w:val="006A603A"/>
    <w:rsid w:val="006B23CC"/>
    <w:rsid w:val="006B2ACD"/>
    <w:rsid w:val="006C52F5"/>
    <w:rsid w:val="006C57F7"/>
    <w:rsid w:val="006C59AB"/>
    <w:rsid w:val="006C6C7C"/>
    <w:rsid w:val="006D3C9D"/>
    <w:rsid w:val="006D619F"/>
    <w:rsid w:val="006E0809"/>
    <w:rsid w:val="006E13CC"/>
    <w:rsid w:val="006E4732"/>
    <w:rsid w:val="006E572F"/>
    <w:rsid w:val="006F004E"/>
    <w:rsid w:val="006F2767"/>
    <w:rsid w:val="006F2825"/>
    <w:rsid w:val="006F7C93"/>
    <w:rsid w:val="007055DD"/>
    <w:rsid w:val="007078E8"/>
    <w:rsid w:val="0071058F"/>
    <w:rsid w:val="00711C5A"/>
    <w:rsid w:val="007123B8"/>
    <w:rsid w:val="00717C6B"/>
    <w:rsid w:val="007205E7"/>
    <w:rsid w:val="0072598D"/>
    <w:rsid w:val="00726CA5"/>
    <w:rsid w:val="00735A85"/>
    <w:rsid w:val="0073755D"/>
    <w:rsid w:val="00744F8C"/>
    <w:rsid w:val="0074575E"/>
    <w:rsid w:val="0075211E"/>
    <w:rsid w:val="00754D39"/>
    <w:rsid w:val="007615DE"/>
    <w:rsid w:val="00763BF7"/>
    <w:rsid w:val="007677A7"/>
    <w:rsid w:val="00770197"/>
    <w:rsid w:val="00781828"/>
    <w:rsid w:val="0078605C"/>
    <w:rsid w:val="00793B2E"/>
    <w:rsid w:val="00794165"/>
    <w:rsid w:val="00795A5E"/>
    <w:rsid w:val="007961A2"/>
    <w:rsid w:val="00797269"/>
    <w:rsid w:val="007A09B9"/>
    <w:rsid w:val="007B282D"/>
    <w:rsid w:val="007C2BA6"/>
    <w:rsid w:val="007C3708"/>
    <w:rsid w:val="007C41B9"/>
    <w:rsid w:val="007D4AD7"/>
    <w:rsid w:val="007D696A"/>
    <w:rsid w:val="007D75A3"/>
    <w:rsid w:val="007E1D73"/>
    <w:rsid w:val="007E48CA"/>
    <w:rsid w:val="007E68C5"/>
    <w:rsid w:val="007F582E"/>
    <w:rsid w:val="007F6607"/>
    <w:rsid w:val="00800445"/>
    <w:rsid w:val="0080511C"/>
    <w:rsid w:val="00806A9B"/>
    <w:rsid w:val="00811F29"/>
    <w:rsid w:val="00813532"/>
    <w:rsid w:val="008152F6"/>
    <w:rsid w:val="008155C4"/>
    <w:rsid w:val="00820819"/>
    <w:rsid w:val="00821B06"/>
    <w:rsid w:val="00823219"/>
    <w:rsid w:val="00830875"/>
    <w:rsid w:val="0083420E"/>
    <w:rsid w:val="00834562"/>
    <w:rsid w:val="008400B3"/>
    <w:rsid w:val="00840672"/>
    <w:rsid w:val="00840EC3"/>
    <w:rsid w:val="008442D8"/>
    <w:rsid w:val="008444B8"/>
    <w:rsid w:val="008466F0"/>
    <w:rsid w:val="00854E14"/>
    <w:rsid w:val="00860FFB"/>
    <w:rsid w:val="00861B03"/>
    <w:rsid w:val="00865E83"/>
    <w:rsid w:val="00871623"/>
    <w:rsid w:val="00875C6A"/>
    <w:rsid w:val="008819CC"/>
    <w:rsid w:val="00884C97"/>
    <w:rsid w:val="00895AA2"/>
    <w:rsid w:val="008A2FDF"/>
    <w:rsid w:val="008A7002"/>
    <w:rsid w:val="008B1F8A"/>
    <w:rsid w:val="008C06E8"/>
    <w:rsid w:val="008C0D2C"/>
    <w:rsid w:val="008C2C87"/>
    <w:rsid w:val="008C35ED"/>
    <w:rsid w:val="008C3B55"/>
    <w:rsid w:val="008C4321"/>
    <w:rsid w:val="008C4538"/>
    <w:rsid w:val="008C5263"/>
    <w:rsid w:val="008C63F5"/>
    <w:rsid w:val="008C7B90"/>
    <w:rsid w:val="008D1725"/>
    <w:rsid w:val="008D46E7"/>
    <w:rsid w:val="008D6612"/>
    <w:rsid w:val="008E0DA8"/>
    <w:rsid w:val="008F429E"/>
    <w:rsid w:val="008F4C33"/>
    <w:rsid w:val="008F4C9B"/>
    <w:rsid w:val="008F7672"/>
    <w:rsid w:val="00900738"/>
    <w:rsid w:val="00907584"/>
    <w:rsid w:val="00940BD1"/>
    <w:rsid w:val="00950514"/>
    <w:rsid w:val="0095572C"/>
    <w:rsid w:val="00965A0D"/>
    <w:rsid w:val="00967F21"/>
    <w:rsid w:val="00971694"/>
    <w:rsid w:val="00974590"/>
    <w:rsid w:val="00982620"/>
    <w:rsid w:val="0098413D"/>
    <w:rsid w:val="00986CFE"/>
    <w:rsid w:val="009931DE"/>
    <w:rsid w:val="00994E53"/>
    <w:rsid w:val="0099619A"/>
    <w:rsid w:val="009975D4"/>
    <w:rsid w:val="009A04D8"/>
    <w:rsid w:val="009B06A3"/>
    <w:rsid w:val="009B4C83"/>
    <w:rsid w:val="009C1288"/>
    <w:rsid w:val="009C345D"/>
    <w:rsid w:val="009C4F92"/>
    <w:rsid w:val="009D68D4"/>
    <w:rsid w:val="009E6D9F"/>
    <w:rsid w:val="009F0C76"/>
    <w:rsid w:val="009F23E2"/>
    <w:rsid w:val="009F49E6"/>
    <w:rsid w:val="00A00C29"/>
    <w:rsid w:val="00A0530F"/>
    <w:rsid w:val="00A06A4C"/>
    <w:rsid w:val="00A14431"/>
    <w:rsid w:val="00A14861"/>
    <w:rsid w:val="00A16EFB"/>
    <w:rsid w:val="00A203F1"/>
    <w:rsid w:val="00A20C9B"/>
    <w:rsid w:val="00A21418"/>
    <w:rsid w:val="00A236A5"/>
    <w:rsid w:val="00A32461"/>
    <w:rsid w:val="00A33452"/>
    <w:rsid w:val="00A352F2"/>
    <w:rsid w:val="00A3663C"/>
    <w:rsid w:val="00A37FB4"/>
    <w:rsid w:val="00A40B3E"/>
    <w:rsid w:val="00A47AEF"/>
    <w:rsid w:val="00A55691"/>
    <w:rsid w:val="00A55981"/>
    <w:rsid w:val="00A57F6A"/>
    <w:rsid w:val="00A61A24"/>
    <w:rsid w:val="00A631BC"/>
    <w:rsid w:val="00A6352B"/>
    <w:rsid w:val="00A63A38"/>
    <w:rsid w:val="00A67A4B"/>
    <w:rsid w:val="00A67CA1"/>
    <w:rsid w:val="00A7251A"/>
    <w:rsid w:val="00A74EAE"/>
    <w:rsid w:val="00A7623D"/>
    <w:rsid w:val="00A7790D"/>
    <w:rsid w:val="00A8190C"/>
    <w:rsid w:val="00A82278"/>
    <w:rsid w:val="00A91A8D"/>
    <w:rsid w:val="00A920C7"/>
    <w:rsid w:val="00A945EB"/>
    <w:rsid w:val="00AA15BD"/>
    <w:rsid w:val="00AA5589"/>
    <w:rsid w:val="00AA5ADB"/>
    <w:rsid w:val="00AB0A6A"/>
    <w:rsid w:val="00AB1674"/>
    <w:rsid w:val="00AB307E"/>
    <w:rsid w:val="00AB3503"/>
    <w:rsid w:val="00AB6599"/>
    <w:rsid w:val="00AC092B"/>
    <w:rsid w:val="00AC16ED"/>
    <w:rsid w:val="00AC3BEA"/>
    <w:rsid w:val="00AD1EDD"/>
    <w:rsid w:val="00AD2C58"/>
    <w:rsid w:val="00AD34A9"/>
    <w:rsid w:val="00AD619F"/>
    <w:rsid w:val="00AD6AD3"/>
    <w:rsid w:val="00AD7F50"/>
    <w:rsid w:val="00AE2E55"/>
    <w:rsid w:val="00AE32DE"/>
    <w:rsid w:val="00AE4F21"/>
    <w:rsid w:val="00AE71AE"/>
    <w:rsid w:val="00AF1F89"/>
    <w:rsid w:val="00AF63CC"/>
    <w:rsid w:val="00B02684"/>
    <w:rsid w:val="00B03E4E"/>
    <w:rsid w:val="00B11BD5"/>
    <w:rsid w:val="00B13F18"/>
    <w:rsid w:val="00B16EB5"/>
    <w:rsid w:val="00B2504A"/>
    <w:rsid w:val="00B30514"/>
    <w:rsid w:val="00B30CB1"/>
    <w:rsid w:val="00B3406A"/>
    <w:rsid w:val="00B36715"/>
    <w:rsid w:val="00B36EDD"/>
    <w:rsid w:val="00B50223"/>
    <w:rsid w:val="00B539FA"/>
    <w:rsid w:val="00B562D6"/>
    <w:rsid w:val="00B64488"/>
    <w:rsid w:val="00B65203"/>
    <w:rsid w:val="00B734DC"/>
    <w:rsid w:val="00B760F7"/>
    <w:rsid w:val="00B76709"/>
    <w:rsid w:val="00B76A38"/>
    <w:rsid w:val="00B8100B"/>
    <w:rsid w:val="00B81C01"/>
    <w:rsid w:val="00BA295B"/>
    <w:rsid w:val="00BA3459"/>
    <w:rsid w:val="00BA4A33"/>
    <w:rsid w:val="00BB30DE"/>
    <w:rsid w:val="00BB47C9"/>
    <w:rsid w:val="00BB7B1F"/>
    <w:rsid w:val="00BC0EEE"/>
    <w:rsid w:val="00BC6999"/>
    <w:rsid w:val="00BC71CA"/>
    <w:rsid w:val="00BC792F"/>
    <w:rsid w:val="00BD4234"/>
    <w:rsid w:val="00BD68FC"/>
    <w:rsid w:val="00BE0657"/>
    <w:rsid w:val="00BE74E7"/>
    <w:rsid w:val="00BF5490"/>
    <w:rsid w:val="00BF55EB"/>
    <w:rsid w:val="00BF74FC"/>
    <w:rsid w:val="00BF7FB7"/>
    <w:rsid w:val="00C0545A"/>
    <w:rsid w:val="00C05B21"/>
    <w:rsid w:val="00C07056"/>
    <w:rsid w:val="00C102FD"/>
    <w:rsid w:val="00C127DD"/>
    <w:rsid w:val="00C14D9F"/>
    <w:rsid w:val="00C1638F"/>
    <w:rsid w:val="00C169A2"/>
    <w:rsid w:val="00C2163D"/>
    <w:rsid w:val="00C23075"/>
    <w:rsid w:val="00C24633"/>
    <w:rsid w:val="00C258F9"/>
    <w:rsid w:val="00C3230E"/>
    <w:rsid w:val="00C34E35"/>
    <w:rsid w:val="00C37CDA"/>
    <w:rsid w:val="00C42D46"/>
    <w:rsid w:val="00C46C0E"/>
    <w:rsid w:val="00C529A7"/>
    <w:rsid w:val="00C53472"/>
    <w:rsid w:val="00C53B1D"/>
    <w:rsid w:val="00C54605"/>
    <w:rsid w:val="00C62F40"/>
    <w:rsid w:val="00C705E0"/>
    <w:rsid w:val="00C7234F"/>
    <w:rsid w:val="00C8269F"/>
    <w:rsid w:val="00C845CC"/>
    <w:rsid w:val="00C84DD5"/>
    <w:rsid w:val="00C85320"/>
    <w:rsid w:val="00C91126"/>
    <w:rsid w:val="00C91BF0"/>
    <w:rsid w:val="00CA0B43"/>
    <w:rsid w:val="00CA6587"/>
    <w:rsid w:val="00CB33CA"/>
    <w:rsid w:val="00CB5B50"/>
    <w:rsid w:val="00CB7C38"/>
    <w:rsid w:val="00CD1620"/>
    <w:rsid w:val="00CD3482"/>
    <w:rsid w:val="00CE00A8"/>
    <w:rsid w:val="00CE1F23"/>
    <w:rsid w:val="00CE4B0B"/>
    <w:rsid w:val="00CE76E8"/>
    <w:rsid w:val="00CF0309"/>
    <w:rsid w:val="00D03714"/>
    <w:rsid w:val="00D0730C"/>
    <w:rsid w:val="00D0746A"/>
    <w:rsid w:val="00D1245B"/>
    <w:rsid w:val="00D207DD"/>
    <w:rsid w:val="00D2255C"/>
    <w:rsid w:val="00D2733F"/>
    <w:rsid w:val="00D31066"/>
    <w:rsid w:val="00D32CCB"/>
    <w:rsid w:val="00D34F3F"/>
    <w:rsid w:val="00D4407B"/>
    <w:rsid w:val="00D448DB"/>
    <w:rsid w:val="00D44F63"/>
    <w:rsid w:val="00D4775B"/>
    <w:rsid w:val="00D47DDE"/>
    <w:rsid w:val="00D50AE6"/>
    <w:rsid w:val="00D52C2A"/>
    <w:rsid w:val="00D535BB"/>
    <w:rsid w:val="00D54CA7"/>
    <w:rsid w:val="00D5555D"/>
    <w:rsid w:val="00D577F3"/>
    <w:rsid w:val="00D61CE0"/>
    <w:rsid w:val="00D664B0"/>
    <w:rsid w:val="00D72B70"/>
    <w:rsid w:val="00D75430"/>
    <w:rsid w:val="00D757E9"/>
    <w:rsid w:val="00D75D75"/>
    <w:rsid w:val="00D77ACA"/>
    <w:rsid w:val="00D77F19"/>
    <w:rsid w:val="00D8168E"/>
    <w:rsid w:val="00D850E0"/>
    <w:rsid w:val="00D8591D"/>
    <w:rsid w:val="00D86861"/>
    <w:rsid w:val="00D9023F"/>
    <w:rsid w:val="00D92246"/>
    <w:rsid w:val="00D92DF8"/>
    <w:rsid w:val="00D96EB9"/>
    <w:rsid w:val="00D97C9F"/>
    <w:rsid w:val="00DA02D3"/>
    <w:rsid w:val="00DA1F49"/>
    <w:rsid w:val="00DB1F3E"/>
    <w:rsid w:val="00DB48CC"/>
    <w:rsid w:val="00DB64EC"/>
    <w:rsid w:val="00DC0D34"/>
    <w:rsid w:val="00DC2419"/>
    <w:rsid w:val="00DC420D"/>
    <w:rsid w:val="00DC439D"/>
    <w:rsid w:val="00DC699F"/>
    <w:rsid w:val="00DC6CC9"/>
    <w:rsid w:val="00DE0DB7"/>
    <w:rsid w:val="00DE2143"/>
    <w:rsid w:val="00DE2E29"/>
    <w:rsid w:val="00DE352C"/>
    <w:rsid w:val="00DE3848"/>
    <w:rsid w:val="00DE6D50"/>
    <w:rsid w:val="00DE7C48"/>
    <w:rsid w:val="00DF0CCC"/>
    <w:rsid w:val="00DF2A26"/>
    <w:rsid w:val="00DF559A"/>
    <w:rsid w:val="00E0441A"/>
    <w:rsid w:val="00E054DB"/>
    <w:rsid w:val="00E06A72"/>
    <w:rsid w:val="00E07D5B"/>
    <w:rsid w:val="00E107C9"/>
    <w:rsid w:val="00E13F16"/>
    <w:rsid w:val="00E14B1D"/>
    <w:rsid w:val="00E14B54"/>
    <w:rsid w:val="00E15E6C"/>
    <w:rsid w:val="00E174A6"/>
    <w:rsid w:val="00E251F8"/>
    <w:rsid w:val="00E26C67"/>
    <w:rsid w:val="00E27140"/>
    <w:rsid w:val="00E31EC4"/>
    <w:rsid w:val="00E37BB8"/>
    <w:rsid w:val="00E540AF"/>
    <w:rsid w:val="00E5600F"/>
    <w:rsid w:val="00E6104F"/>
    <w:rsid w:val="00E65576"/>
    <w:rsid w:val="00E66665"/>
    <w:rsid w:val="00E73AD0"/>
    <w:rsid w:val="00E76B8E"/>
    <w:rsid w:val="00E772D6"/>
    <w:rsid w:val="00E81D04"/>
    <w:rsid w:val="00E95159"/>
    <w:rsid w:val="00EA314D"/>
    <w:rsid w:val="00EA44C6"/>
    <w:rsid w:val="00EA7110"/>
    <w:rsid w:val="00EC19EF"/>
    <w:rsid w:val="00EC2E35"/>
    <w:rsid w:val="00ED0792"/>
    <w:rsid w:val="00ED07F3"/>
    <w:rsid w:val="00ED2D78"/>
    <w:rsid w:val="00ED7EE4"/>
    <w:rsid w:val="00EE0844"/>
    <w:rsid w:val="00EE5982"/>
    <w:rsid w:val="00EE7C07"/>
    <w:rsid w:val="00EF1539"/>
    <w:rsid w:val="00EF63ED"/>
    <w:rsid w:val="00EF689C"/>
    <w:rsid w:val="00F02B53"/>
    <w:rsid w:val="00F11B9E"/>
    <w:rsid w:val="00F12A9C"/>
    <w:rsid w:val="00F153CC"/>
    <w:rsid w:val="00F22107"/>
    <w:rsid w:val="00F23FE6"/>
    <w:rsid w:val="00F325D8"/>
    <w:rsid w:val="00F34283"/>
    <w:rsid w:val="00F35A13"/>
    <w:rsid w:val="00F3660C"/>
    <w:rsid w:val="00F37560"/>
    <w:rsid w:val="00F42729"/>
    <w:rsid w:val="00F4509B"/>
    <w:rsid w:val="00F45D6E"/>
    <w:rsid w:val="00F515C0"/>
    <w:rsid w:val="00F55CFB"/>
    <w:rsid w:val="00F6247D"/>
    <w:rsid w:val="00F65659"/>
    <w:rsid w:val="00F66ACE"/>
    <w:rsid w:val="00F71557"/>
    <w:rsid w:val="00F72D5A"/>
    <w:rsid w:val="00F819A0"/>
    <w:rsid w:val="00F81E36"/>
    <w:rsid w:val="00F83F28"/>
    <w:rsid w:val="00F84129"/>
    <w:rsid w:val="00F9221E"/>
    <w:rsid w:val="00F93A55"/>
    <w:rsid w:val="00FA02A1"/>
    <w:rsid w:val="00FA3618"/>
    <w:rsid w:val="00FA3FB4"/>
    <w:rsid w:val="00FB49F0"/>
    <w:rsid w:val="00FB50DA"/>
    <w:rsid w:val="00FB646B"/>
    <w:rsid w:val="00FB7B13"/>
    <w:rsid w:val="00FD0327"/>
    <w:rsid w:val="00FD2684"/>
    <w:rsid w:val="00FD6480"/>
    <w:rsid w:val="00FD78CE"/>
    <w:rsid w:val="00FE2E2C"/>
    <w:rsid w:val="00FF6AD1"/>
    <w:rsid w:val="00FF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B7A8B"/>
  <w15:chartTrackingRefBased/>
  <w15:docId w15:val="{ECEF6890-DF99-4D9A-8158-C5982490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44E"/>
    <w:pPr>
      <w:widowControl w:val="0"/>
      <w:suppressAutoHyphens/>
    </w:pPr>
    <w:rPr>
      <w:rFonts w:ascii="DejaVu Serif" w:eastAsia="DejaVu Sans" w:hAnsi="DejaVu Serif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815"/>
    <w:pPr>
      <w:keepNext/>
      <w:jc w:val="both"/>
      <w:outlineLvl w:val="0"/>
    </w:pPr>
    <w:rPr>
      <w:rFonts w:ascii="Arial" w:eastAsia="Calibri" w:hAnsi="Arial"/>
      <w:sz w:val="20"/>
      <w:szCs w:val="20"/>
      <w:lang w:val="x-none"/>
    </w:rPr>
  </w:style>
  <w:style w:type="paragraph" w:styleId="Ttulo2">
    <w:name w:val="heading 2"/>
    <w:basedOn w:val="Normal"/>
    <w:next w:val="Normal"/>
    <w:link w:val="Ttulo2Char"/>
    <w:qFormat/>
    <w:rsid w:val="00201815"/>
    <w:pPr>
      <w:keepNext/>
      <w:jc w:val="center"/>
      <w:outlineLvl w:val="1"/>
    </w:pPr>
    <w:rPr>
      <w:rFonts w:ascii="Arial" w:eastAsia="Calibri" w:hAnsi="Arial"/>
      <w:sz w:val="20"/>
      <w:szCs w:val="20"/>
      <w:lang w:val="x-none"/>
    </w:rPr>
  </w:style>
  <w:style w:type="paragraph" w:styleId="Ttulo3">
    <w:name w:val="heading 3"/>
    <w:basedOn w:val="Normal"/>
    <w:next w:val="Normal"/>
    <w:link w:val="Ttulo3Char"/>
    <w:qFormat/>
    <w:rsid w:val="00201815"/>
    <w:pPr>
      <w:keepNext/>
      <w:jc w:val="both"/>
      <w:outlineLvl w:val="2"/>
    </w:pPr>
    <w:rPr>
      <w:rFonts w:ascii="Arial" w:eastAsia="Calibri" w:hAnsi="Arial"/>
      <w:sz w:val="20"/>
      <w:szCs w:val="20"/>
      <w:lang w:val="x-none"/>
    </w:rPr>
  </w:style>
  <w:style w:type="paragraph" w:styleId="Ttulo4">
    <w:name w:val="heading 4"/>
    <w:basedOn w:val="Normal"/>
    <w:next w:val="Normal"/>
    <w:link w:val="Ttulo4Char"/>
    <w:qFormat/>
    <w:rsid w:val="00201815"/>
    <w:pPr>
      <w:keepNext/>
      <w:jc w:val="center"/>
      <w:outlineLvl w:val="3"/>
    </w:pPr>
    <w:rPr>
      <w:rFonts w:ascii="Cut and Paste" w:eastAsia="Calibri" w:hAnsi="Cut and Paste"/>
      <w:spacing w:val="20"/>
      <w:sz w:val="20"/>
      <w:szCs w:val="20"/>
      <w:lang w:val="x-none"/>
    </w:rPr>
  </w:style>
  <w:style w:type="paragraph" w:styleId="Ttulo5">
    <w:name w:val="heading 5"/>
    <w:basedOn w:val="Normal"/>
    <w:next w:val="Normal"/>
    <w:link w:val="Ttulo5Char"/>
    <w:qFormat/>
    <w:rsid w:val="00201815"/>
    <w:pPr>
      <w:keepNext/>
      <w:jc w:val="center"/>
      <w:outlineLvl w:val="4"/>
    </w:pPr>
    <w:rPr>
      <w:rFonts w:ascii="Bookman Old Style" w:eastAsia="Calibri" w:hAnsi="Bookman Old Style"/>
      <w:b/>
      <w:bCs/>
      <w:i/>
      <w:iCs/>
      <w:color w:val="008000"/>
      <w:sz w:val="20"/>
      <w:szCs w:val="2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eastAsia="Calibri" w:hAnsi="Cotillion"/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jc w:val="both"/>
      <w:outlineLvl w:val="6"/>
    </w:pPr>
    <w:rPr>
      <w:rFonts w:ascii="Arial" w:eastAsia="Calibri" w:hAnsi="Arial"/>
      <w:b/>
      <w:bCs/>
      <w:sz w:val="20"/>
      <w:szCs w:val="20"/>
      <w:lang w:val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jc w:val="center"/>
      <w:outlineLvl w:val="7"/>
    </w:pPr>
    <w:rPr>
      <w:rFonts w:ascii="Bookman Old Style" w:eastAsia="Calibri" w:hAnsi="Bookman Old Style"/>
      <w:sz w:val="20"/>
      <w:szCs w:val="20"/>
      <w:lang w:val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201815"/>
    <w:pPr>
      <w:keepNext/>
      <w:jc w:val="center"/>
      <w:outlineLvl w:val="8"/>
    </w:pPr>
    <w:rPr>
      <w:rFonts w:ascii="Cotillion" w:eastAsia="Calibri" w:hAnsi="Cotillion"/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1815"/>
    <w:rPr>
      <w:rFonts w:ascii="Arial" w:eastAsia="Calibri" w:hAnsi="Arial"/>
      <w:lang w:val="x-none"/>
    </w:rPr>
  </w:style>
  <w:style w:type="character" w:customStyle="1" w:styleId="Ttulo2Char">
    <w:name w:val="Título 2 Char"/>
    <w:basedOn w:val="Fontepargpadro"/>
    <w:link w:val="Ttulo2"/>
    <w:uiPriority w:val="99"/>
    <w:rsid w:val="00201815"/>
    <w:rPr>
      <w:rFonts w:ascii="Arial" w:eastAsia="Calibri" w:hAnsi="Arial"/>
      <w:lang w:val="x-none"/>
    </w:rPr>
  </w:style>
  <w:style w:type="character" w:customStyle="1" w:styleId="Ttulo3Char">
    <w:name w:val="Título 3 Char"/>
    <w:basedOn w:val="Fontepargpadro"/>
    <w:link w:val="Ttulo3"/>
    <w:rsid w:val="00201815"/>
    <w:rPr>
      <w:rFonts w:ascii="Arial" w:eastAsia="Calibri" w:hAnsi="Arial"/>
      <w:lang w:val="x-none"/>
    </w:rPr>
  </w:style>
  <w:style w:type="character" w:customStyle="1" w:styleId="Ttulo4Char">
    <w:name w:val="Título 4 Char"/>
    <w:basedOn w:val="Fontepargpadro"/>
    <w:link w:val="Ttulo4"/>
    <w:uiPriority w:val="99"/>
    <w:rsid w:val="00201815"/>
    <w:rPr>
      <w:rFonts w:ascii="Cut and Paste" w:eastAsia="Calibri" w:hAnsi="Cut and Paste"/>
      <w:spacing w:val="20"/>
      <w:lang w:val="x-none"/>
    </w:rPr>
  </w:style>
  <w:style w:type="character" w:customStyle="1" w:styleId="Ttulo5Char">
    <w:name w:val="Título 5 Char"/>
    <w:basedOn w:val="Fontepargpadro"/>
    <w:link w:val="Ttulo5"/>
    <w:rsid w:val="00201815"/>
    <w:rPr>
      <w:rFonts w:ascii="Bookman Old Style" w:eastAsia="Calibri" w:hAnsi="Bookman Old Style"/>
      <w:b/>
      <w:bCs/>
      <w:i/>
      <w:iCs/>
      <w:color w:val="00800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6Char">
    <w:name w:val="Título 6 Char"/>
    <w:basedOn w:val="Fontepargpadro"/>
    <w:link w:val="Ttulo6"/>
    <w:uiPriority w:val="99"/>
    <w:rsid w:val="00201815"/>
    <w:rPr>
      <w:rFonts w:ascii="Cotillion" w:eastAsia="Calibri" w:hAnsi="Cotillion"/>
      <w:b/>
      <w:bCs/>
      <w:lang w:val="x-none"/>
    </w:rPr>
  </w:style>
  <w:style w:type="character" w:customStyle="1" w:styleId="Ttulo7Char">
    <w:name w:val="Título 7 Char"/>
    <w:basedOn w:val="Fontepargpadro"/>
    <w:link w:val="Ttulo7"/>
    <w:uiPriority w:val="99"/>
    <w:rsid w:val="00201815"/>
    <w:rPr>
      <w:rFonts w:ascii="Arial" w:eastAsia="Calibri" w:hAnsi="Arial"/>
      <w:b/>
      <w:bCs/>
      <w:lang w:val="x-none"/>
    </w:rPr>
  </w:style>
  <w:style w:type="character" w:customStyle="1" w:styleId="Ttulo8Char">
    <w:name w:val="Título 8 Char"/>
    <w:basedOn w:val="Fontepargpadro"/>
    <w:link w:val="Ttulo8"/>
    <w:uiPriority w:val="99"/>
    <w:rsid w:val="00201815"/>
    <w:rPr>
      <w:rFonts w:ascii="Bookman Old Style" w:eastAsia="Calibri" w:hAnsi="Bookman Old Style"/>
      <w:lang w:val="x-none"/>
    </w:rPr>
  </w:style>
  <w:style w:type="character" w:customStyle="1" w:styleId="Ttulo9Char">
    <w:name w:val="Título 9 Char"/>
    <w:basedOn w:val="Fontepargpadro"/>
    <w:link w:val="Ttulo9"/>
    <w:uiPriority w:val="9"/>
    <w:rsid w:val="00201815"/>
    <w:rPr>
      <w:rFonts w:ascii="Cotillion" w:eastAsia="Calibri" w:hAnsi="Cotillion"/>
      <w:b/>
      <w:bCs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qFormat/>
    <w:rsid w:val="008C0D2C"/>
    <w:rPr>
      <w:rFonts w:eastAsia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qFormat/>
    <w:rsid w:val="00201815"/>
    <w:pPr>
      <w:jc w:val="both"/>
    </w:pPr>
    <w:rPr>
      <w:rFonts w:ascii="Arial" w:eastAsia="Calibri" w:hAnsi="Arial"/>
      <w:sz w:val="20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01815"/>
    <w:rPr>
      <w:rFonts w:ascii="Arial" w:eastAsia="Calibri" w:hAnsi="Arial"/>
      <w:lang w:val="x-none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jc w:val="center"/>
    </w:pPr>
    <w:rPr>
      <w:rFonts w:ascii="Arial" w:eastAsia="Calibri" w:hAnsi="Arial"/>
      <w:i/>
      <w:iCs/>
      <w:spacing w:val="20"/>
      <w:sz w:val="20"/>
      <w:szCs w:val="20"/>
      <w:lang w:val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01815"/>
    <w:rPr>
      <w:rFonts w:ascii="Arial" w:eastAsia="Calibri" w:hAnsi="Arial"/>
      <w:i/>
      <w:iCs/>
      <w:spacing w:val="20"/>
      <w:lang w:val="x-none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rPr>
      <w:rFonts w:ascii="Bookman Old Style" w:eastAsia="Calibri" w:hAnsi="Bookman Old Style"/>
      <w:b/>
      <w:bCs/>
      <w:i/>
      <w:iCs/>
      <w:sz w:val="20"/>
      <w:szCs w:val="20"/>
      <w:lang w:val="x-non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  <w:lang w:val="x-none"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1815"/>
    <w:rPr>
      <w:rFonts w:ascii="Times New Roman" w:eastAsia="Calibri" w:hAnsi="Times New Roman"/>
      <w:lang w:val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ind w:left="360" w:hanging="36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rsid w:val="0020181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rPr>
      <w:rFonts w:ascii="Courier New" w:eastAsia="Calibri" w:hAnsi="Courier New"/>
      <w:sz w:val="20"/>
      <w:szCs w:val="20"/>
      <w:lang w:val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01815"/>
    <w:rPr>
      <w:rFonts w:ascii="Courier New" w:eastAsia="Calibri" w:hAnsi="Courier New"/>
      <w:lang w:val="x-none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rsid w:val="00201815"/>
    <w:pPr>
      <w:spacing w:after="120"/>
      <w:ind w:left="283"/>
    </w:pPr>
    <w:rPr>
      <w:rFonts w:ascii="Times New Roman" w:eastAsia="Calibri" w:hAnsi="Times New Roman"/>
      <w:sz w:val="16"/>
      <w:szCs w:val="16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201815"/>
    <w:rPr>
      <w:rFonts w:ascii="Times New Roman" w:eastAsia="Calibri" w:hAnsi="Times New Roman"/>
      <w:sz w:val="16"/>
      <w:szCs w:val="16"/>
      <w:lang w:val="x-none"/>
    </w:rPr>
  </w:style>
  <w:style w:type="paragraph" w:styleId="Ttulo">
    <w:name w:val="Title"/>
    <w:basedOn w:val="Normal"/>
    <w:link w:val="TtuloChar"/>
    <w:qFormat/>
    <w:rsid w:val="00201815"/>
    <w:pPr>
      <w:jc w:val="center"/>
    </w:pPr>
    <w:rPr>
      <w:rFonts w:ascii="Times New Roman" w:eastAsia="Calibri" w:hAnsi="Times New Roman"/>
      <w:b/>
      <w:bCs/>
      <w:sz w:val="20"/>
      <w:szCs w:val="20"/>
      <w:lang w:val="x-none"/>
    </w:rPr>
  </w:style>
  <w:style w:type="character" w:customStyle="1" w:styleId="TtuloChar">
    <w:name w:val="Título Char"/>
    <w:basedOn w:val="Fontepargpadro"/>
    <w:link w:val="Ttulo"/>
    <w:rsid w:val="00201815"/>
    <w:rPr>
      <w:rFonts w:ascii="Times New Roman" w:eastAsia="Calibri" w:hAnsi="Times New Roman"/>
      <w:b/>
      <w:bCs/>
      <w:lang w:val="x-none"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rPr>
      <w:rFonts w:ascii="Times New Roman" w:eastAsia="Calibri" w:hAnsi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rPr>
      <w:rFonts w:ascii="Times New Roman" w:eastAsia="Calibri" w:hAnsi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1815"/>
    <w:rPr>
      <w:rFonts w:ascii="Times New Roman" w:eastAsia="Calibri" w:hAnsi="Times New Roman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1815"/>
    <w:rPr>
      <w:rFonts w:ascii="Times New Roman" w:eastAsia="Calibri" w:hAnsi="Times New Roman"/>
      <w:b/>
      <w:bCs/>
      <w:lang w:val="x-none"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/>
      <w:jc w:val="both"/>
    </w:pPr>
    <w:rPr>
      <w:rFonts w:ascii="Palatino Linotype" w:eastAsia="Calibri" w:hAnsi="Palatino Linotype"/>
      <w:sz w:val="20"/>
      <w:szCs w:val="20"/>
      <w:lang w:val="x-none" w:eastAsia="x-none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  <w:lang w:val="x-none" w:eastAsia="x-none"/>
    </w:rPr>
  </w:style>
  <w:style w:type="paragraph" w:styleId="Legenda">
    <w:name w:val="caption"/>
    <w:basedOn w:val="Normal"/>
    <w:next w:val="Normal"/>
    <w:uiPriority w:val="99"/>
    <w:qFormat/>
    <w:rsid w:val="00201815"/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rPr>
      <w:rFonts w:ascii="Times New Roman" w:eastAsia="Calibri" w:hAnsi="Times New Roman"/>
      <w:sz w:val="20"/>
      <w:szCs w:val="20"/>
      <w:lang w:val="x-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uiPriority w:val="99"/>
    <w:rsid w:val="00201815"/>
    <w:pPr>
      <w:ind w:left="1418"/>
      <w:jc w:val="both"/>
    </w:pPr>
    <w:rPr>
      <w:rFonts w:ascii="Arial" w:hAnsi="Arial" w:cs="Arial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201815"/>
    <w:pPr>
      <w:ind w:left="708"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qFormat/>
    <w:rsid w:val="00201815"/>
    <w:rPr>
      <w:i/>
      <w:iCs/>
    </w:rPr>
  </w:style>
  <w:style w:type="character" w:styleId="Forte">
    <w:name w:val="Strong"/>
    <w:basedOn w:val="Fontepargpadro"/>
    <w:qFormat/>
    <w:rsid w:val="00974590"/>
    <w:rPr>
      <w:b/>
      <w:bCs/>
    </w:rPr>
  </w:style>
  <w:style w:type="paragraph" w:customStyle="1" w:styleId="Contedodatabela">
    <w:name w:val="Conteúdo da tabela"/>
    <w:basedOn w:val="Normal"/>
    <w:rsid w:val="00154F8D"/>
    <w:pPr>
      <w:suppressLineNumbers/>
    </w:pPr>
  </w:style>
  <w:style w:type="paragraph" w:styleId="Pr-formataoHTML">
    <w:name w:val="HTML Preformatted"/>
    <w:basedOn w:val="Normal"/>
    <w:link w:val="Pr-formataoHTMLChar"/>
    <w:rsid w:val="00821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821B06"/>
    <w:rPr>
      <w:rFonts w:ascii="Courier New" w:eastAsia="DejaVu Sans" w:hAnsi="Courier New" w:cs="Courier New"/>
    </w:rPr>
  </w:style>
  <w:style w:type="paragraph" w:customStyle="1" w:styleId="Recuodecorpodetexto21">
    <w:name w:val="Recuo de corpo de texto 21"/>
    <w:basedOn w:val="Normal"/>
    <w:rsid w:val="000C2252"/>
    <w:pPr>
      <w:ind w:left="-284"/>
      <w:jc w:val="both"/>
    </w:pPr>
    <w:rPr>
      <w:lang w:val="pt-PT"/>
    </w:rPr>
  </w:style>
  <w:style w:type="paragraph" w:customStyle="1" w:styleId="western">
    <w:name w:val="western"/>
    <w:basedOn w:val="Normal"/>
    <w:rsid w:val="000C2252"/>
    <w:pPr>
      <w:spacing w:before="280" w:after="119"/>
    </w:pPr>
    <w:rPr>
      <w:rFonts w:ascii="Times New Roman" w:hAnsi="Times New Roman"/>
    </w:rPr>
  </w:style>
  <w:style w:type="paragraph" w:styleId="Subttulo">
    <w:name w:val="Subtitle"/>
    <w:basedOn w:val="Normal"/>
    <w:next w:val="Corpodetexto"/>
    <w:link w:val="SubttuloChar"/>
    <w:qFormat/>
    <w:rsid w:val="00AE32DE"/>
    <w:pPr>
      <w:keepNext/>
      <w:spacing w:before="240" w:after="120"/>
      <w:jc w:val="center"/>
    </w:pPr>
    <w:rPr>
      <w:rFonts w:ascii="DejaVu Sans" w:eastAsia="Mincho" w:hAnsi="DejaVu Sans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E32DE"/>
    <w:rPr>
      <w:rFonts w:ascii="DejaVu Sans" w:eastAsia="Mincho" w:hAnsi="DejaVu Sans" w:cs="Tahoma"/>
      <w:i/>
      <w:iCs/>
      <w:sz w:val="28"/>
      <w:szCs w:val="28"/>
    </w:rPr>
  </w:style>
  <w:style w:type="paragraph" w:customStyle="1" w:styleId="Normal1">
    <w:name w:val="Normal1"/>
    <w:rsid w:val="00E65576"/>
    <w:pPr>
      <w:spacing w:after="200" w:line="276" w:lineRule="auto"/>
    </w:pPr>
    <w:rPr>
      <w:rFonts w:eastAsia="Calibri" w:cs="Calibri"/>
      <w:sz w:val="22"/>
      <w:szCs w:val="22"/>
    </w:rPr>
  </w:style>
  <w:style w:type="paragraph" w:customStyle="1" w:styleId="Corpodetexto21">
    <w:name w:val="Corpo de texto 21"/>
    <w:basedOn w:val="Normal"/>
    <w:rsid w:val="00D75430"/>
    <w:pPr>
      <w:jc w:val="both"/>
    </w:pPr>
    <w:rPr>
      <w:sz w:val="28"/>
    </w:rPr>
  </w:style>
  <w:style w:type="table" w:customStyle="1" w:styleId="TableNormal">
    <w:name w:val="Table Normal"/>
    <w:uiPriority w:val="2"/>
    <w:semiHidden/>
    <w:unhideWhenUsed/>
    <w:qFormat/>
    <w:rsid w:val="00305D6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305D61"/>
    <w:pPr>
      <w:suppressAutoHyphens w:val="0"/>
      <w:autoSpaceDE w:val="0"/>
      <w:autoSpaceDN w:val="0"/>
      <w:ind w:left="588"/>
      <w:outlineLvl w:val="1"/>
    </w:pPr>
    <w:rPr>
      <w:rFonts w:ascii="Arial" w:eastAsia="Arial" w:hAnsi="Arial" w:cs="Arial"/>
      <w:b/>
      <w:bCs/>
      <w:sz w:val="23"/>
      <w:szCs w:val="23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305D61"/>
    <w:pPr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xl33">
    <w:name w:val="xl33"/>
    <w:basedOn w:val="Normal"/>
    <w:qFormat/>
    <w:rsid w:val="00305D61"/>
    <w:pPr>
      <w:widowControl/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Corpodetextorecuado">
    <w:name w:val="Corpo de texto recuado"/>
    <w:basedOn w:val="Normal"/>
    <w:rsid w:val="00305D61"/>
    <w:pPr>
      <w:widowControl/>
      <w:spacing w:after="120"/>
      <w:ind w:left="283"/>
    </w:pPr>
    <w:rPr>
      <w:rFonts w:ascii="Times New Roman" w:eastAsia="Times New Roman" w:hAnsi="Times New Roman"/>
    </w:rPr>
  </w:style>
  <w:style w:type="paragraph" w:customStyle="1" w:styleId="TextominutaMinuta">
    <w:name w:val="Texto minuta (Minuta)"/>
    <w:basedOn w:val="Normal"/>
    <w:rsid w:val="00583167"/>
    <w:pPr>
      <w:autoSpaceDE w:val="0"/>
      <w:spacing w:before="85" w:line="288" w:lineRule="auto"/>
      <w:ind w:firstLine="567"/>
      <w:jc w:val="both"/>
      <w:textAlignment w:val="center"/>
    </w:pPr>
    <w:rPr>
      <w:color w:val="000000"/>
      <w:sz w:val="22"/>
      <w:szCs w:val="22"/>
    </w:rPr>
  </w:style>
  <w:style w:type="character" w:customStyle="1" w:styleId="WW8Num2z0">
    <w:name w:val="WW8Num2z0"/>
    <w:rsid w:val="002345AE"/>
    <w:rPr>
      <w:rFonts w:ascii="Symbol" w:hAnsi="Symbol"/>
    </w:rPr>
  </w:style>
  <w:style w:type="character" w:customStyle="1" w:styleId="WW8Num3z0">
    <w:name w:val="WW8Num3z0"/>
    <w:rsid w:val="002345AE"/>
    <w:rPr>
      <w:rFonts w:ascii="Symbol" w:hAnsi="Symbol"/>
    </w:rPr>
  </w:style>
  <w:style w:type="character" w:customStyle="1" w:styleId="WW8Num4z0">
    <w:name w:val="WW8Num4z0"/>
    <w:rsid w:val="002345AE"/>
    <w:rPr>
      <w:rFonts w:ascii="Bitstream Vera Sans" w:hAnsi="Bitstream Vera Sans" w:cs="Tahoma"/>
      <w:b/>
    </w:rPr>
  </w:style>
  <w:style w:type="character" w:customStyle="1" w:styleId="WW8Num5z0">
    <w:name w:val="WW8Num5z0"/>
    <w:rsid w:val="002345AE"/>
    <w:rPr>
      <w:rFonts w:ascii="Symbol" w:hAnsi="Symbol"/>
    </w:rPr>
  </w:style>
  <w:style w:type="character" w:customStyle="1" w:styleId="WW8Num6z0">
    <w:name w:val="WW8Num6z0"/>
    <w:rsid w:val="002345AE"/>
    <w:rPr>
      <w:rFonts w:ascii="Symbol" w:hAnsi="Symbol"/>
    </w:rPr>
  </w:style>
  <w:style w:type="character" w:customStyle="1" w:styleId="Absatz-Standardschriftart">
    <w:name w:val="Absatz-Standardschriftart"/>
    <w:rsid w:val="002345AE"/>
  </w:style>
  <w:style w:type="character" w:customStyle="1" w:styleId="WW8Num1z0">
    <w:name w:val="WW8Num1z0"/>
    <w:rsid w:val="002345AE"/>
    <w:rPr>
      <w:rFonts w:ascii="Symbol" w:hAnsi="Symbol"/>
    </w:rPr>
  </w:style>
  <w:style w:type="character" w:customStyle="1" w:styleId="WW8Num1z1">
    <w:name w:val="WW8Num1z1"/>
    <w:rsid w:val="002345AE"/>
    <w:rPr>
      <w:rFonts w:ascii="Courier New" w:hAnsi="Courier New" w:cs="Courier New"/>
    </w:rPr>
  </w:style>
  <w:style w:type="character" w:customStyle="1" w:styleId="WW8Num1z2">
    <w:name w:val="WW8Num1z2"/>
    <w:rsid w:val="002345AE"/>
    <w:rPr>
      <w:rFonts w:ascii="Wingdings" w:hAnsi="Wingdings"/>
    </w:rPr>
  </w:style>
  <w:style w:type="character" w:customStyle="1" w:styleId="WW8Num5z1">
    <w:name w:val="WW8Num5z1"/>
    <w:rsid w:val="002345AE"/>
    <w:rPr>
      <w:rFonts w:ascii="Courier New" w:hAnsi="Courier New" w:cs="Courier New"/>
    </w:rPr>
  </w:style>
  <w:style w:type="character" w:customStyle="1" w:styleId="WW8Num5z2">
    <w:name w:val="WW8Num5z2"/>
    <w:rsid w:val="002345AE"/>
    <w:rPr>
      <w:rFonts w:ascii="Wingdings" w:hAnsi="Wingdings"/>
    </w:rPr>
  </w:style>
  <w:style w:type="character" w:customStyle="1" w:styleId="WW8Num2z1">
    <w:name w:val="WW8Num2z1"/>
    <w:rsid w:val="002345AE"/>
    <w:rPr>
      <w:rFonts w:ascii="Courier New" w:hAnsi="Courier New" w:cs="Courier New"/>
    </w:rPr>
  </w:style>
  <w:style w:type="character" w:customStyle="1" w:styleId="WW8Num2z2">
    <w:name w:val="WW8Num2z2"/>
    <w:rsid w:val="002345AE"/>
    <w:rPr>
      <w:rFonts w:ascii="Wingdings" w:hAnsi="Wingdings"/>
    </w:rPr>
  </w:style>
  <w:style w:type="character" w:customStyle="1" w:styleId="WW8Num3z1">
    <w:name w:val="WW8Num3z1"/>
    <w:rsid w:val="002345AE"/>
    <w:rPr>
      <w:rFonts w:ascii="Courier New" w:hAnsi="Courier New" w:cs="Courier New"/>
    </w:rPr>
  </w:style>
  <w:style w:type="character" w:customStyle="1" w:styleId="WW8Num3z2">
    <w:name w:val="WW8Num3z2"/>
    <w:rsid w:val="002345AE"/>
    <w:rPr>
      <w:rFonts w:ascii="Wingdings" w:hAnsi="Wingdings"/>
    </w:rPr>
  </w:style>
  <w:style w:type="character" w:customStyle="1" w:styleId="Fontepargpadro1">
    <w:name w:val="Fonte parág. padrão1"/>
    <w:rsid w:val="002345AE"/>
  </w:style>
  <w:style w:type="paragraph" w:customStyle="1" w:styleId="Captulo">
    <w:name w:val="Capítulo"/>
    <w:basedOn w:val="Normal"/>
    <w:next w:val="Corpodetexto"/>
    <w:rsid w:val="002345AE"/>
    <w:pPr>
      <w:keepNext/>
      <w:spacing w:before="240" w:after="120"/>
    </w:pPr>
    <w:rPr>
      <w:rFonts w:ascii="DejaVu Sans" w:eastAsia="Mincho" w:hAnsi="DejaVu Sans" w:cs="Tahoma"/>
      <w:sz w:val="28"/>
      <w:szCs w:val="28"/>
    </w:rPr>
  </w:style>
  <w:style w:type="paragraph" w:styleId="Lista">
    <w:name w:val="List"/>
    <w:basedOn w:val="Corpodetexto"/>
    <w:semiHidden/>
    <w:rsid w:val="002345AE"/>
    <w:pPr>
      <w:spacing w:after="120"/>
      <w:jc w:val="left"/>
    </w:pPr>
    <w:rPr>
      <w:rFonts w:ascii="DejaVu Serif" w:eastAsia="DejaVu Sans" w:hAnsi="DejaVu Serif" w:cs="Tahoma"/>
      <w:sz w:val="24"/>
      <w:szCs w:val="24"/>
      <w:lang w:val="pt-BR"/>
    </w:rPr>
  </w:style>
  <w:style w:type="paragraph" w:customStyle="1" w:styleId="Legenda1">
    <w:name w:val="Legenda1"/>
    <w:basedOn w:val="Normal"/>
    <w:rsid w:val="002345AE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2345AE"/>
    <w:pPr>
      <w:suppressLineNumbers/>
    </w:pPr>
    <w:rPr>
      <w:rFonts w:cs="Tahoma"/>
    </w:rPr>
  </w:style>
  <w:style w:type="paragraph" w:customStyle="1" w:styleId="Normal2">
    <w:name w:val="Normal2"/>
    <w:rsid w:val="005462E9"/>
    <w:pPr>
      <w:spacing w:after="160" w:line="259" w:lineRule="auto"/>
    </w:pPr>
    <w:rPr>
      <w:rFonts w:eastAsia="Calibri" w:cs="Calibri"/>
      <w:sz w:val="22"/>
      <w:szCs w:val="22"/>
    </w:rPr>
  </w:style>
  <w:style w:type="character" w:customStyle="1" w:styleId="e24kjd">
    <w:name w:val="e24kjd"/>
    <w:basedOn w:val="Fontepargpadro"/>
    <w:rsid w:val="0007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D6E8E-7A0A-4BD2-82D7-52875651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/>
      <vt:lpstr>Cordeirópolis, 29 de novembro de 2024.</vt:lpstr>
      <vt:lpstr>    </vt:lpstr>
      <vt:lpstr>    Ao</vt:lpstr>
      <vt:lpstr>        M.D. Presidente da Câmara Municipal de Cordeirópolis.</vt:lpstr>
    </vt:vector>
  </TitlesOfParts>
  <Company/>
  <LinksUpToDate>false</LinksUpToDate>
  <CharactersWithSpaces>2088</CharactersWithSpaces>
  <SharedDoc>false</SharedDoc>
  <HLinks>
    <vt:vector size="6" baseType="variant"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Paulo Tamiazo</cp:lastModifiedBy>
  <cp:revision>5</cp:revision>
  <cp:lastPrinted>2024-10-11T20:37:00Z</cp:lastPrinted>
  <dcterms:created xsi:type="dcterms:W3CDTF">2024-12-10T20:35:00Z</dcterms:created>
  <dcterms:modified xsi:type="dcterms:W3CDTF">2024-12-11T15:48:00Z</dcterms:modified>
</cp:coreProperties>
</file>